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00614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500614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sharepoint/v3/fields"/>
    <ds:schemaRef ds:uri="http://purl.org/dc/elements/1.1/"/>
    <ds:schemaRef ds:uri="http://schemas.openxmlformats.org/package/2006/metadata/core-properties"/>
    <ds:schemaRef ds:uri="0e52a87e-fa0e-4867-9149-5c43122db7f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D041B-D53E-4210-A711-3BFDB3B6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439</Words>
  <Characters>2503</Characters>
  <Application>Microsoft Office Word</Application>
  <DocSecurity>4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2937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SANDER Natascha (EAC)</cp:lastModifiedBy>
  <cp:revision>2</cp:revision>
  <cp:lastPrinted>2013-11-06T08:46:00Z</cp:lastPrinted>
  <dcterms:created xsi:type="dcterms:W3CDTF">2016-03-10T12:56:00Z</dcterms:created>
  <dcterms:modified xsi:type="dcterms:W3CDTF">2016-03-10T12:56:00Z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